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FF03D" w14:textId="4F784BE6" w:rsidR="00450AE2" w:rsidRPr="00305F7B" w:rsidRDefault="00450AE2">
      <w:pPr>
        <w:tabs>
          <w:tab w:val="left" w:pos="1800"/>
        </w:tabs>
        <w:jc w:val="right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18"/>
          <w:szCs w:val="22"/>
        </w:rPr>
        <w:t xml:space="preserve">Załącznik nr 1 do </w:t>
      </w:r>
      <w:r w:rsidR="00BA1D5E" w:rsidRPr="00305F7B">
        <w:rPr>
          <w:rFonts w:ascii="Calibri" w:hAnsi="Calibri" w:cs="Calibri"/>
          <w:sz w:val="18"/>
          <w:szCs w:val="22"/>
        </w:rPr>
        <w:t xml:space="preserve">SIWZ </w:t>
      </w:r>
      <w:r w:rsidR="00437DCA">
        <w:rPr>
          <w:rFonts w:ascii="Calibri" w:hAnsi="Calibri" w:cs="Calibri"/>
          <w:sz w:val="18"/>
          <w:szCs w:val="22"/>
        </w:rPr>
        <w:t>nr SM/</w:t>
      </w:r>
      <w:r w:rsidR="006A4A33">
        <w:rPr>
          <w:rFonts w:ascii="Calibri" w:hAnsi="Calibri" w:cs="Calibri"/>
          <w:sz w:val="18"/>
          <w:szCs w:val="22"/>
        </w:rPr>
        <w:t>9</w:t>
      </w:r>
      <w:r w:rsidR="00437DCA">
        <w:rPr>
          <w:rFonts w:ascii="Calibri" w:hAnsi="Calibri" w:cs="Calibri"/>
          <w:sz w:val="18"/>
          <w:szCs w:val="22"/>
        </w:rPr>
        <w:t>/2020</w:t>
      </w:r>
    </w:p>
    <w:p w14:paraId="3090290E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</w:p>
    <w:p w14:paraId="2583D036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</w:p>
    <w:p w14:paraId="4CD75E17" w14:textId="77777777" w:rsidR="00450AE2" w:rsidRPr="00305F7B" w:rsidRDefault="00450AE2">
      <w:pPr>
        <w:ind w:right="6095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…………………………………….</w:t>
      </w:r>
    </w:p>
    <w:p w14:paraId="7D417437" w14:textId="77777777" w:rsidR="00450AE2" w:rsidRPr="00305F7B" w:rsidRDefault="00450AE2">
      <w:pPr>
        <w:ind w:right="6095"/>
        <w:jc w:val="center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pieczęć Wykonawcy</w:t>
      </w:r>
    </w:p>
    <w:p w14:paraId="53145658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</w:p>
    <w:p w14:paraId="4E414B41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Nazwa Wykonawcy: …………………………………………………………………………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.……………………..........</w:t>
      </w:r>
    </w:p>
    <w:p w14:paraId="39F0DBEC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Siedziba Wykonawcy: ……………………………………………………………………………………………………............</w:t>
      </w:r>
    </w:p>
    <w:p w14:paraId="6831C85F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REGON Wykonawcy: ………………………………………………………………………………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………………...........</w:t>
      </w:r>
    </w:p>
    <w:p w14:paraId="58E0C3F8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NIP Wykonawcy: …………………………………………………………………………………………………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…...</w:t>
      </w:r>
    </w:p>
    <w:p w14:paraId="41CAEAAB" w14:textId="77777777" w:rsidR="00450AE2" w:rsidRPr="00305F7B" w:rsidRDefault="00450AE2">
      <w:pPr>
        <w:rPr>
          <w:rFonts w:ascii="Calibri" w:hAnsi="Calibri" w:cs="Calibri"/>
          <w:b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Numer Ewidencyjny / Rejestrowy*: ………………………………………………………………………………………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.…………….</w:t>
      </w:r>
    </w:p>
    <w:p w14:paraId="20997957" w14:textId="77777777" w:rsidR="00450AE2" w:rsidRPr="00305F7B" w:rsidRDefault="00450AE2">
      <w:pPr>
        <w:rPr>
          <w:rFonts w:ascii="Calibri" w:hAnsi="Calibri" w:cs="Calibri"/>
          <w:b/>
          <w:sz w:val="22"/>
          <w:szCs w:val="22"/>
          <w:u w:val="single"/>
        </w:rPr>
      </w:pPr>
      <w:r w:rsidRPr="00305F7B">
        <w:rPr>
          <w:rFonts w:ascii="Calibri" w:hAnsi="Calibri" w:cs="Calibri"/>
          <w:b/>
          <w:sz w:val="22"/>
          <w:szCs w:val="22"/>
        </w:rPr>
        <w:t xml:space="preserve">* </w:t>
      </w:r>
      <w:r w:rsidRPr="00305F7B">
        <w:rPr>
          <w:rFonts w:ascii="Calibri" w:hAnsi="Calibri" w:cs="Calibri"/>
          <w:sz w:val="22"/>
          <w:szCs w:val="22"/>
        </w:rPr>
        <w:t xml:space="preserve">Nr PESEL w </w:t>
      </w:r>
      <w:proofErr w:type="gramStart"/>
      <w:r w:rsidRPr="00305F7B">
        <w:rPr>
          <w:rFonts w:ascii="Calibri" w:hAnsi="Calibri" w:cs="Calibri"/>
          <w:sz w:val="22"/>
          <w:szCs w:val="22"/>
        </w:rPr>
        <w:t>przypadku</w:t>
      </w:r>
      <w:proofErr w:type="gramEnd"/>
      <w:r w:rsidRPr="00305F7B">
        <w:rPr>
          <w:rFonts w:ascii="Calibri" w:hAnsi="Calibri" w:cs="Calibri"/>
          <w:sz w:val="22"/>
          <w:szCs w:val="22"/>
        </w:rPr>
        <w:t xml:space="preserve"> gdy Wykonawcą jest osoba fizyczna lub KRS w przypadku przedsiębiorców podlegających obowiązkowemu wpisowi do KRS</w:t>
      </w:r>
    </w:p>
    <w:p w14:paraId="3AD0C291" w14:textId="77777777" w:rsidR="00450AE2" w:rsidRPr="00305F7B" w:rsidRDefault="00450AE2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5C504D9" w14:textId="77777777" w:rsidR="00450AE2" w:rsidRPr="00305F7B" w:rsidRDefault="00450AE2">
      <w:pPr>
        <w:spacing w:after="120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Przedstawiciel Wykonawcy:</w:t>
      </w:r>
    </w:p>
    <w:p w14:paraId="2257E04F" w14:textId="77777777" w:rsidR="00450AE2" w:rsidRPr="00305F7B" w:rsidRDefault="00450AE2">
      <w:pPr>
        <w:spacing w:line="360" w:lineRule="auto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imię i </w:t>
      </w:r>
      <w:proofErr w:type="gramStart"/>
      <w:r w:rsidRPr="00305F7B">
        <w:rPr>
          <w:rFonts w:ascii="Calibri" w:hAnsi="Calibri" w:cs="Calibri"/>
          <w:sz w:val="22"/>
          <w:szCs w:val="22"/>
        </w:rPr>
        <w:t>nazwisko:…</w:t>
      </w:r>
      <w:proofErr w:type="gramEnd"/>
      <w:r w:rsidRPr="00305F7B">
        <w:rPr>
          <w:rFonts w:ascii="Calibri" w:hAnsi="Calibri" w:cs="Calibri"/>
          <w:sz w:val="22"/>
          <w:szCs w:val="22"/>
        </w:rPr>
        <w:t>………….……….................................................................................................</w:t>
      </w:r>
    </w:p>
    <w:p w14:paraId="20450AB2" w14:textId="77777777" w:rsidR="00450AE2" w:rsidRPr="00305F7B" w:rsidRDefault="00450AE2">
      <w:pPr>
        <w:spacing w:line="360" w:lineRule="auto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stanowisko: ……………………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.……….………......................................................................</w:t>
      </w:r>
    </w:p>
    <w:p w14:paraId="13B819E5" w14:textId="77777777" w:rsidR="00450AE2" w:rsidRPr="00305F7B" w:rsidRDefault="00450AE2">
      <w:pPr>
        <w:spacing w:line="360" w:lineRule="auto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nr telefonu oraz faksu ………………………………..........................................................................</w:t>
      </w:r>
    </w:p>
    <w:p w14:paraId="18C627C2" w14:textId="77777777" w:rsidR="00450AE2" w:rsidRPr="00305F7B" w:rsidRDefault="00450AE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adres e-mail 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……………………........................................................................</w:t>
      </w:r>
    </w:p>
    <w:p w14:paraId="04EFEE7C" w14:textId="77777777" w:rsidR="00450AE2" w:rsidRPr="00305F7B" w:rsidRDefault="00450AE2">
      <w:pPr>
        <w:rPr>
          <w:rFonts w:ascii="Calibri" w:hAnsi="Calibri" w:cs="Calibri"/>
          <w:b/>
          <w:sz w:val="22"/>
          <w:szCs w:val="22"/>
        </w:rPr>
      </w:pPr>
    </w:p>
    <w:p w14:paraId="039CB696" w14:textId="77777777" w:rsidR="00450AE2" w:rsidRPr="00305F7B" w:rsidRDefault="00450AE2">
      <w:pPr>
        <w:jc w:val="center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b/>
          <w:sz w:val="22"/>
          <w:szCs w:val="22"/>
        </w:rPr>
        <w:t>FORMULARZ OFERTOWY</w:t>
      </w:r>
    </w:p>
    <w:p w14:paraId="2E153A10" w14:textId="590BB4A3" w:rsidR="00450AE2" w:rsidRPr="00305F7B" w:rsidRDefault="00450AE2">
      <w:pPr>
        <w:pStyle w:val="Tekstpodstawowy21"/>
        <w:widowControl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Nawiązując do zaproszenia dotyczącego złożenia oferty na wykonanie zadania </w:t>
      </w:r>
      <w:r w:rsidR="00E51523" w:rsidRPr="00305F7B">
        <w:rPr>
          <w:rFonts w:ascii="Calibri" w:hAnsi="Calibri" w:cs="Calibri"/>
          <w:sz w:val="22"/>
          <w:szCs w:val="22"/>
        </w:rPr>
        <w:t>w zakresie</w:t>
      </w:r>
      <w:r w:rsidR="00C44386" w:rsidRPr="00C44386">
        <w:rPr>
          <w:rFonts w:ascii="Calibri" w:hAnsi="Calibri" w:cs="Calibri"/>
          <w:sz w:val="22"/>
          <w:szCs w:val="22"/>
        </w:rPr>
        <w:t xml:space="preserve"> obejmujący</w:t>
      </w:r>
      <w:r w:rsidR="00C44386">
        <w:rPr>
          <w:rFonts w:ascii="Calibri" w:hAnsi="Calibri" w:cs="Calibri"/>
          <w:sz w:val="22"/>
          <w:szCs w:val="22"/>
        </w:rPr>
        <w:t>m</w:t>
      </w:r>
      <w:r w:rsidR="00C44386" w:rsidRPr="00C44386">
        <w:rPr>
          <w:rFonts w:ascii="Calibri" w:hAnsi="Calibri" w:cs="Calibri"/>
          <w:sz w:val="22"/>
          <w:szCs w:val="22"/>
        </w:rPr>
        <w:t xml:space="preserve"> wykonanie </w:t>
      </w:r>
      <w:r w:rsidR="006A4A33" w:rsidRPr="006A4A33">
        <w:rPr>
          <w:rFonts w:ascii="Calibri" w:hAnsi="Calibri" w:cs="Calibri"/>
          <w:sz w:val="22"/>
          <w:szCs w:val="22"/>
        </w:rPr>
        <w:t>izolacji okienek piwnicznych na Brylantowej 2-12</w:t>
      </w:r>
      <w:r w:rsidR="00C442E0">
        <w:rPr>
          <w:rFonts w:ascii="Calibri" w:hAnsi="Calibri" w:cs="Calibri"/>
          <w:sz w:val="22"/>
          <w:szCs w:val="22"/>
        </w:rPr>
        <w:t>.</w:t>
      </w:r>
    </w:p>
    <w:p w14:paraId="7F6139AC" w14:textId="5353B63B" w:rsidR="00450AE2" w:rsidRPr="00305F7B" w:rsidRDefault="00450AE2">
      <w:pPr>
        <w:pStyle w:val="Tekstpodstawowy21"/>
        <w:widowControl w:val="0"/>
        <w:spacing w:before="120" w:line="276" w:lineRule="auto"/>
        <w:jc w:val="both"/>
        <w:rPr>
          <w:rFonts w:ascii="Calibri" w:hAnsi="Calibri" w:cs="Calibri"/>
          <w:b/>
        </w:rPr>
      </w:pPr>
      <w:r w:rsidRPr="00305F7B">
        <w:rPr>
          <w:rFonts w:ascii="Calibri" w:hAnsi="Calibri" w:cs="Calibri"/>
          <w:sz w:val="22"/>
          <w:szCs w:val="22"/>
        </w:rPr>
        <w:t xml:space="preserve">oferuję realizację przedmiotu zamówienia zgodnie z </w:t>
      </w:r>
      <w:r w:rsidR="00C442E0">
        <w:rPr>
          <w:rFonts w:ascii="Calibri" w:hAnsi="Calibri" w:cs="Calibri"/>
          <w:sz w:val="22"/>
          <w:szCs w:val="22"/>
        </w:rPr>
        <w:t>warunkami SIWZ</w:t>
      </w:r>
      <w:r w:rsidRPr="00305F7B">
        <w:rPr>
          <w:rFonts w:ascii="Calibri" w:hAnsi="Calibri" w:cs="Calibri"/>
          <w:sz w:val="22"/>
          <w:szCs w:val="22"/>
        </w:rPr>
        <w:t xml:space="preserve"> za cenę:</w:t>
      </w:r>
    </w:p>
    <w:p w14:paraId="4FEE6EB9" w14:textId="77777777" w:rsidR="00450AE2" w:rsidRPr="00305F7B" w:rsidRDefault="00450AE2">
      <w:pPr>
        <w:pStyle w:val="Bezodstpw"/>
        <w:spacing w:line="360" w:lineRule="auto"/>
        <w:rPr>
          <w:b/>
        </w:rPr>
      </w:pPr>
    </w:p>
    <w:p w14:paraId="091A9723" w14:textId="77777777" w:rsidR="00450AE2" w:rsidRPr="00305F7B" w:rsidRDefault="00450AE2">
      <w:pPr>
        <w:spacing w:line="360" w:lineRule="auto"/>
        <w:ind w:right="-375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b/>
          <w:sz w:val="22"/>
          <w:szCs w:val="22"/>
        </w:rPr>
        <w:t xml:space="preserve">Całkowita wartość zamówienia brutto: </w:t>
      </w:r>
      <w:r w:rsidRPr="00305F7B">
        <w:rPr>
          <w:rFonts w:ascii="Calibri" w:hAnsi="Calibri" w:cs="Calibri"/>
          <w:sz w:val="22"/>
          <w:szCs w:val="22"/>
        </w:rPr>
        <w:t>…</w:t>
      </w:r>
      <w:proofErr w:type="gramStart"/>
      <w:r w:rsidRPr="00305F7B">
        <w:rPr>
          <w:rFonts w:ascii="Calibri" w:hAnsi="Calibri" w:cs="Calibri"/>
          <w:sz w:val="22"/>
          <w:szCs w:val="22"/>
        </w:rPr>
        <w:t>…….</w:t>
      </w:r>
      <w:proofErr w:type="gramEnd"/>
      <w:r w:rsidRPr="00305F7B">
        <w:rPr>
          <w:rFonts w:ascii="Calibri" w:hAnsi="Calibri" w:cs="Calibri"/>
          <w:sz w:val="22"/>
          <w:szCs w:val="22"/>
        </w:rPr>
        <w:t>……….…………</w:t>
      </w:r>
      <w:r w:rsidRPr="00305F7B">
        <w:rPr>
          <w:rFonts w:ascii="Calibri" w:hAnsi="Calibri" w:cs="Calibri"/>
          <w:b/>
          <w:sz w:val="22"/>
          <w:szCs w:val="22"/>
        </w:rPr>
        <w:t xml:space="preserve">zł </w:t>
      </w:r>
      <w:r w:rsidRPr="00305F7B">
        <w:rPr>
          <w:rFonts w:ascii="Calibri" w:hAnsi="Calibri" w:cs="Calibri"/>
          <w:b/>
          <w:sz w:val="22"/>
          <w:szCs w:val="22"/>
        </w:rPr>
        <w:br/>
      </w:r>
      <w:r w:rsidRPr="00305F7B">
        <w:rPr>
          <w:rFonts w:ascii="Calibri" w:hAnsi="Calibri" w:cs="Calibri"/>
          <w:sz w:val="22"/>
          <w:szCs w:val="22"/>
        </w:rPr>
        <w:t>(słownie: ……………………………………………………………………..…………………….…………………)</w:t>
      </w:r>
    </w:p>
    <w:p w14:paraId="5C24CAB7" w14:textId="77777777" w:rsidR="00450AE2" w:rsidRPr="00305F7B" w:rsidRDefault="00450AE2">
      <w:pPr>
        <w:pStyle w:val="Tekstpodstawowy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stawka VAT ................ %</w:t>
      </w:r>
    </w:p>
    <w:p w14:paraId="0A81C6BE" w14:textId="77777777" w:rsidR="00450AE2" w:rsidRPr="00305F7B" w:rsidRDefault="00450AE2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całkowita wartość zamówienia netto: ………………………………. zł </w:t>
      </w:r>
      <w:r w:rsidRPr="00305F7B">
        <w:rPr>
          <w:rFonts w:ascii="Calibri" w:hAnsi="Calibri" w:cs="Calibri"/>
          <w:sz w:val="22"/>
          <w:szCs w:val="22"/>
        </w:rPr>
        <w:br/>
        <w:t>(słownie: …………………………………………………………………………………………………………</w:t>
      </w:r>
      <w:proofErr w:type="gramStart"/>
      <w:r w:rsidRPr="00305F7B">
        <w:rPr>
          <w:rFonts w:ascii="Calibri" w:hAnsi="Calibri" w:cs="Calibri"/>
          <w:sz w:val="22"/>
          <w:szCs w:val="22"/>
        </w:rPr>
        <w:t>…....</w:t>
      </w:r>
      <w:proofErr w:type="gramEnd"/>
      <w:r w:rsidRPr="00305F7B">
        <w:rPr>
          <w:rFonts w:ascii="Calibri" w:hAnsi="Calibri" w:cs="Calibri"/>
          <w:sz w:val="22"/>
          <w:szCs w:val="22"/>
        </w:rPr>
        <w:t>.)</w:t>
      </w:r>
    </w:p>
    <w:p w14:paraId="2FB22EF5" w14:textId="77777777" w:rsidR="00450AE2" w:rsidRPr="00305F7B" w:rsidRDefault="00450AE2">
      <w:pPr>
        <w:spacing w:after="120"/>
        <w:rPr>
          <w:rFonts w:ascii="Calibri" w:hAnsi="Calibri" w:cs="Calibri"/>
          <w:sz w:val="22"/>
          <w:szCs w:val="22"/>
        </w:rPr>
      </w:pPr>
    </w:p>
    <w:p w14:paraId="61C02EDD" w14:textId="61314F06" w:rsidR="00450AE2" w:rsidRPr="00305F7B" w:rsidRDefault="00450AE2">
      <w:pPr>
        <w:spacing w:line="276" w:lineRule="auto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b/>
          <w:sz w:val="22"/>
          <w:szCs w:val="22"/>
        </w:rPr>
        <w:t>Oświadczam, że</w:t>
      </w:r>
      <w:r w:rsidR="00437DCA">
        <w:rPr>
          <w:rFonts w:ascii="Calibri" w:hAnsi="Calibri" w:cs="Calibri"/>
          <w:b/>
          <w:sz w:val="22"/>
          <w:szCs w:val="22"/>
        </w:rPr>
        <w:t xml:space="preserve"> spełniam wymagania SIWZ</w:t>
      </w:r>
      <w:r w:rsidR="0089698B">
        <w:rPr>
          <w:rFonts w:ascii="Calibri" w:hAnsi="Calibri" w:cs="Calibri"/>
          <w:b/>
          <w:sz w:val="22"/>
          <w:szCs w:val="22"/>
        </w:rPr>
        <w:t xml:space="preserve">, </w:t>
      </w:r>
      <w:r w:rsidR="00437DCA">
        <w:rPr>
          <w:rFonts w:ascii="Calibri" w:hAnsi="Calibri" w:cs="Calibri"/>
          <w:b/>
          <w:sz w:val="22"/>
          <w:szCs w:val="22"/>
        </w:rPr>
        <w:t>a w szczególności:</w:t>
      </w:r>
    </w:p>
    <w:p w14:paraId="24D2C787" w14:textId="77777777" w:rsidR="00450AE2" w:rsidRPr="00305F7B" w:rsidRDefault="00450AE2" w:rsidP="005C645D">
      <w:pPr>
        <w:pStyle w:val="Akapitzlist"/>
        <w:widowControl w:val="0"/>
        <w:numPr>
          <w:ilvl w:val="0"/>
          <w:numId w:val="3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cena przedstawionej oferty uwzględnia wszystkie koszty wykonania zamówienia, </w:t>
      </w:r>
    </w:p>
    <w:p w14:paraId="453D4775" w14:textId="77777777" w:rsidR="00450AE2" w:rsidRPr="00305F7B" w:rsidRDefault="00450AE2" w:rsidP="005C645D">
      <w:pPr>
        <w:pStyle w:val="Akapitzlist"/>
        <w:widowControl w:val="0"/>
        <w:numPr>
          <w:ilvl w:val="0"/>
          <w:numId w:val="3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zapoznałem/am się z </w:t>
      </w:r>
      <w:r w:rsidR="00A33758" w:rsidRPr="00305F7B">
        <w:rPr>
          <w:rFonts w:ascii="Calibri" w:hAnsi="Calibri" w:cs="Calibri"/>
          <w:sz w:val="22"/>
          <w:szCs w:val="22"/>
        </w:rPr>
        <w:t>Specyfikacją Istotnych Warunków Zamówienia</w:t>
      </w:r>
      <w:r w:rsidRPr="00305F7B">
        <w:rPr>
          <w:rFonts w:ascii="Calibri" w:hAnsi="Calibri" w:cs="Calibri"/>
          <w:sz w:val="22"/>
          <w:szCs w:val="22"/>
        </w:rPr>
        <w:t xml:space="preserve"> wraz z załącznikami i nie wnoszę zastrzeżeń,</w:t>
      </w:r>
    </w:p>
    <w:p w14:paraId="1AC44DB3" w14:textId="1C1460FF" w:rsidR="0089698B" w:rsidRDefault="00450AE2" w:rsidP="0089698B">
      <w:pPr>
        <w:pStyle w:val="Akapitzlist"/>
        <w:widowControl w:val="0"/>
        <w:numPr>
          <w:ilvl w:val="0"/>
          <w:numId w:val="3"/>
        </w:numPr>
        <w:tabs>
          <w:tab w:val="center" w:pos="567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istotne postanowienia umowy stanowiące Załącznik nr </w:t>
      </w:r>
      <w:r w:rsidR="00C442E0">
        <w:rPr>
          <w:rFonts w:ascii="Calibri" w:hAnsi="Calibri" w:cs="Calibri"/>
          <w:sz w:val="22"/>
          <w:szCs w:val="22"/>
        </w:rPr>
        <w:t>2</w:t>
      </w:r>
      <w:r w:rsidRPr="00305F7B">
        <w:rPr>
          <w:rFonts w:ascii="Calibri" w:hAnsi="Calibri" w:cs="Calibri"/>
          <w:sz w:val="22"/>
          <w:szCs w:val="22"/>
        </w:rPr>
        <w:t xml:space="preserve"> do Zapytania Ofertowego akceptuję w całości i bez zastrzeżeń; zobowiązuję się – w przypadku wyboru naszej oferty – do zawarcia umowy na zaproponowanych warunkach, w określonym przez Zamawiającego terminie, </w:t>
      </w:r>
    </w:p>
    <w:p w14:paraId="0F6088EA" w14:textId="2B87FB66" w:rsidR="00450AE2" w:rsidRPr="0089698B" w:rsidRDefault="00450AE2" w:rsidP="0089698B">
      <w:pPr>
        <w:pStyle w:val="Akapitzlist"/>
        <w:widowControl w:val="0"/>
        <w:numPr>
          <w:ilvl w:val="0"/>
          <w:numId w:val="3"/>
        </w:numPr>
        <w:tabs>
          <w:tab w:val="center" w:pos="567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89698B">
        <w:rPr>
          <w:rFonts w:ascii="Calibri" w:hAnsi="Calibri" w:cs="Calibri"/>
          <w:sz w:val="22"/>
          <w:szCs w:val="22"/>
        </w:rPr>
        <w:t>znajduję się w sytuacji ekonomicznej i finansowej zapewniającej wykonanie zamówienia;</w:t>
      </w:r>
    </w:p>
    <w:p w14:paraId="057141EB" w14:textId="24EEAEE8" w:rsidR="00450AE2" w:rsidRPr="00305F7B" w:rsidRDefault="00450AE2" w:rsidP="005C645D">
      <w:pPr>
        <w:pStyle w:val="Akapitzlist"/>
        <w:widowControl w:val="0"/>
        <w:numPr>
          <w:ilvl w:val="0"/>
          <w:numId w:val="3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 xml:space="preserve">jestem związany niniejszą ofertą przez okres </w:t>
      </w:r>
      <w:r w:rsidR="00C442E0">
        <w:rPr>
          <w:rFonts w:ascii="Calibri" w:hAnsi="Calibri" w:cs="Calibri"/>
          <w:sz w:val="22"/>
          <w:szCs w:val="22"/>
        </w:rPr>
        <w:t>15</w:t>
      </w:r>
      <w:r w:rsidRPr="00305F7B">
        <w:rPr>
          <w:rFonts w:ascii="Calibri" w:hAnsi="Calibri" w:cs="Calibri"/>
          <w:sz w:val="22"/>
          <w:szCs w:val="22"/>
        </w:rPr>
        <w:t xml:space="preserve"> dni</w:t>
      </w:r>
      <w:r w:rsidR="00C442E0">
        <w:rPr>
          <w:rFonts w:ascii="Calibri" w:hAnsi="Calibri" w:cs="Calibri"/>
          <w:sz w:val="22"/>
          <w:szCs w:val="22"/>
        </w:rPr>
        <w:t xml:space="preserve"> od terminu składania ofert</w:t>
      </w:r>
      <w:r w:rsidRPr="00305F7B">
        <w:rPr>
          <w:rFonts w:ascii="Calibri" w:hAnsi="Calibri" w:cs="Calibri"/>
          <w:sz w:val="22"/>
          <w:szCs w:val="22"/>
        </w:rPr>
        <w:t>;</w:t>
      </w:r>
    </w:p>
    <w:p w14:paraId="64FA7DBB" w14:textId="77777777" w:rsidR="00450AE2" w:rsidRPr="00305F7B" w:rsidRDefault="00450AE2" w:rsidP="005C645D">
      <w:pPr>
        <w:pStyle w:val="Akapitzlist"/>
        <w:widowControl w:val="0"/>
        <w:numPr>
          <w:ilvl w:val="0"/>
          <w:numId w:val="3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305F7B">
        <w:rPr>
          <w:rFonts w:ascii="Calibri" w:hAnsi="Calibri" w:cs="Calibri"/>
          <w:sz w:val="22"/>
          <w:szCs w:val="22"/>
        </w:rPr>
        <w:t>nie mam powiązań osobowych lub kapitałowych z Zamawiającym.</w:t>
      </w:r>
    </w:p>
    <w:p w14:paraId="78B652F6" w14:textId="77777777" w:rsidR="00450AE2" w:rsidRPr="00305F7B" w:rsidRDefault="00450AE2">
      <w:pPr>
        <w:pStyle w:val="Akapitzlist"/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999404" w14:textId="77777777" w:rsidR="00450AE2" w:rsidRPr="00305F7B" w:rsidRDefault="00450AE2">
      <w:pPr>
        <w:pStyle w:val="Tekstpodstawowywcity21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305F7B">
        <w:rPr>
          <w:rFonts w:ascii="Calibri" w:hAnsi="Calibri" w:cs="Calibri"/>
          <w:sz w:val="22"/>
          <w:szCs w:val="22"/>
          <w:u w:val="single"/>
        </w:rPr>
        <w:t>Załącznikami do niniejszej oferty stanowiącymi jej integralną część są:</w:t>
      </w:r>
    </w:p>
    <w:p w14:paraId="6FD01F9D" w14:textId="77777777" w:rsidR="00450AE2" w:rsidRPr="00305F7B" w:rsidRDefault="00450AE2">
      <w:pPr>
        <w:pStyle w:val="Tekstpodstawowywcity21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E59B2CA" w14:textId="77777777" w:rsidR="00450AE2" w:rsidRPr="00437DCA" w:rsidRDefault="00450AE2">
      <w:pPr>
        <w:pStyle w:val="Tekstpodstawowywcity21"/>
        <w:numPr>
          <w:ilvl w:val="0"/>
          <w:numId w:val="2"/>
        </w:numPr>
        <w:tabs>
          <w:tab w:val="center" w:pos="709"/>
        </w:tabs>
        <w:spacing w:after="0" w:line="276" w:lineRule="auto"/>
        <w:ind w:left="709" w:hanging="425"/>
        <w:jc w:val="both"/>
        <w:rPr>
          <w:rFonts w:ascii="Calibri" w:hAnsi="Calibri" w:cs="Calibri"/>
          <w:sz w:val="22"/>
        </w:rPr>
      </w:pPr>
      <w:r w:rsidRPr="00305F7B">
        <w:rPr>
          <w:rFonts w:ascii="Calibri" w:hAnsi="Calibri" w:cs="Calibri"/>
          <w:sz w:val="22"/>
          <w:szCs w:val="22"/>
        </w:rPr>
        <w:t>pełnomocnictwo do reprezentacji Wykonawcy (jeśli upoważnienie do podpisania niniejszej oferty nie wynika z odpisu właściwego rejestru lub ewidencji),</w:t>
      </w:r>
    </w:p>
    <w:p w14:paraId="722CA075" w14:textId="77777777" w:rsidR="00437DCA" w:rsidRPr="00305F7B" w:rsidRDefault="00437DCA">
      <w:pPr>
        <w:pStyle w:val="Tekstpodstawowywcity21"/>
        <w:numPr>
          <w:ilvl w:val="0"/>
          <w:numId w:val="2"/>
        </w:numPr>
        <w:tabs>
          <w:tab w:val="center" w:pos="709"/>
        </w:tabs>
        <w:spacing w:after="0" w:line="276" w:lineRule="auto"/>
        <w:ind w:left="709" w:hanging="42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Kosztorys ofertowy.</w:t>
      </w:r>
    </w:p>
    <w:p w14:paraId="12180327" w14:textId="4459A871" w:rsidR="00450AE2" w:rsidRPr="005C645D" w:rsidRDefault="00C442E0" w:rsidP="00DA0C21">
      <w:pPr>
        <w:pStyle w:val="Tekstpodstawowywcity21"/>
        <w:numPr>
          <w:ilvl w:val="0"/>
          <w:numId w:val="2"/>
        </w:numPr>
        <w:tabs>
          <w:tab w:val="center" w:pos="709"/>
        </w:tabs>
        <w:spacing w:after="0"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Oświadczenie o wykonaniu niezbędnej ilości usług opisanego w punkcie </w:t>
      </w:r>
      <w:proofErr w:type="gramStart"/>
      <w:r>
        <w:rPr>
          <w:rFonts w:ascii="Calibri" w:hAnsi="Calibri" w:cs="Calibri"/>
          <w:sz w:val="22"/>
        </w:rPr>
        <w:t>V</w:t>
      </w:r>
      <w:r w:rsidR="00DA0C21">
        <w:rPr>
          <w:rFonts w:ascii="Calibri" w:hAnsi="Calibri" w:cs="Calibri"/>
          <w:sz w:val="22"/>
        </w:rPr>
        <w:t>.2.,a</w:t>
      </w:r>
      <w:proofErr w:type="gramEnd"/>
      <w:r w:rsidR="00DA0C21">
        <w:rPr>
          <w:rFonts w:ascii="Calibri" w:hAnsi="Calibri" w:cs="Calibri"/>
          <w:sz w:val="22"/>
        </w:rPr>
        <w:t>) SIWZ.</w:t>
      </w:r>
    </w:p>
    <w:p w14:paraId="5FA64DD1" w14:textId="77777777" w:rsidR="00450AE2" w:rsidRPr="00305F7B" w:rsidRDefault="00450AE2">
      <w:pPr>
        <w:pStyle w:val="Akapitzlist"/>
        <w:ind w:left="397"/>
        <w:rPr>
          <w:rFonts w:ascii="Calibri" w:hAnsi="Calibri" w:cs="Calibri"/>
          <w:sz w:val="22"/>
          <w:szCs w:val="22"/>
        </w:rPr>
      </w:pPr>
    </w:p>
    <w:p w14:paraId="0A042D4F" w14:textId="77777777" w:rsidR="00450AE2" w:rsidRPr="00305F7B" w:rsidRDefault="00450AE2">
      <w:pPr>
        <w:rPr>
          <w:rFonts w:ascii="Calibri" w:hAnsi="Calibri" w:cs="Calibri"/>
          <w:sz w:val="22"/>
          <w:szCs w:val="22"/>
        </w:rPr>
      </w:pPr>
    </w:p>
    <w:p w14:paraId="5D4AF621" w14:textId="77777777" w:rsidR="00450AE2" w:rsidRPr="00305F7B" w:rsidRDefault="00450AE2">
      <w:pPr>
        <w:pStyle w:val="Akapitzlist"/>
        <w:ind w:left="397"/>
        <w:rPr>
          <w:rFonts w:ascii="Calibri" w:hAnsi="Calibri" w:cs="Calibri"/>
          <w:sz w:val="22"/>
          <w:szCs w:val="22"/>
        </w:rPr>
      </w:pPr>
    </w:p>
    <w:p w14:paraId="1FD1464D" w14:textId="77777777" w:rsidR="00450AE2" w:rsidRPr="00305F7B" w:rsidRDefault="00450AE2">
      <w:pPr>
        <w:pStyle w:val="Akapitzlist"/>
        <w:ind w:left="397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1"/>
        <w:gridCol w:w="6137"/>
      </w:tblGrid>
      <w:tr w:rsidR="00450AE2" w:rsidRPr="00305F7B" w14:paraId="172D98A5" w14:textId="77777777">
        <w:tc>
          <w:tcPr>
            <w:tcW w:w="4001" w:type="dxa"/>
            <w:shd w:val="clear" w:color="auto" w:fill="auto"/>
          </w:tcPr>
          <w:p w14:paraId="3A82CA8B" w14:textId="77777777" w:rsidR="00450AE2" w:rsidRPr="00305F7B" w:rsidRDefault="00450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5F7B">
              <w:rPr>
                <w:rFonts w:ascii="Calibri" w:hAnsi="Calibri" w:cs="Calibri"/>
                <w:sz w:val="22"/>
                <w:szCs w:val="22"/>
              </w:rPr>
              <w:t>...........................................</w:t>
            </w:r>
          </w:p>
          <w:p w14:paraId="46A116C7" w14:textId="77777777" w:rsidR="00450AE2" w:rsidRPr="00305F7B" w:rsidRDefault="00450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5F7B">
              <w:rPr>
                <w:rFonts w:ascii="Calibri" w:hAnsi="Calibri" w:cs="Calibri"/>
                <w:sz w:val="22"/>
                <w:szCs w:val="22"/>
              </w:rPr>
              <w:t>(miejscowość, data)</w:t>
            </w:r>
          </w:p>
        </w:tc>
        <w:tc>
          <w:tcPr>
            <w:tcW w:w="6137" w:type="dxa"/>
            <w:shd w:val="clear" w:color="auto" w:fill="auto"/>
          </w:tcPr>
          <w:p w14:paraId="2CF3B9CB" w14:textId="77777777" w:rsidR="00450AE2" w:rsidRPr="00305F7B" w:rsidRDefault="00450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5F7B">
              <w:rPr>
                <w:rFonts w:ascii="Calibri" w:hAnsi="Calibri" w:cs="Calibri"/>
                <w:sz w:val="22"/>
                <w:szCs w:val="22"/>
              </w:rPr>
              <w:t>………………….……………………………………………</w:t>
            </w:r>
          </w:p>
          <w:p w14:paraId="1D2B70FF" w14:textId="77777777" w:rsidR="00450AE2" w:rsidRPr="00305F7B" w:rsidRDefault="00450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5F7B">
              <w:rPr>
                <w:rFonts w:ascii="Calibri" w:hAnsi="Calibri" w:cs="Calibri"/>
                <w:sz w:val="22"/>
                <w:szCs w:val="22"/>
              </w:rPr>
              <w:t>(podpis z pieczątką imienną, lub podpis czytelny osoby uprawnionej</w:t>
            </w:r>
          </w:p>
          <w:p w14:paraId="269AAEB8" w14:textId="77777777" w:rsidR="00450AE2" w:rsidRPr="00305F7B" w:rsidRDefault="00450AE2">
            <w:pPr>
              <w:jc w:val="center"/>
              <w:rPr>
                <w:rFonts w:ascii="Calibri" w:hAnsi="Calibri" w:cs="Calibri"/>
              </w:rPr>
            </w:pPr>
            <w:r w:rsidRPr="00305F7B">
              <w:rPr>
                <w:rFonts w:ascii="Calibri" w:hAnsi="Calibri" w:cs="Calibri"/>
                <w:sz w:val="22"/>
                <w:szCs w:val="22"/>
              </w:rPr>
              <w:t>do reprezentowania Wykonawcy)</w:t>
            </w:r>
          </w:p>
        </w:tc>
      </w:tr>
    </w:tbl>
    <w:p w14:paraId="4B45B693" w14:textId="77777777" w:rsidR="00450AE2" w:rsidRPr="00305F7B" w:rsidRDefault="00450AE2">
      <w:pPr>
        <w:rPr>
          <w:rFonts w:ascii="Calibri" w:hAnsi="Calibri" w:cs="Calibri"/>
        </w:rPr>
      </w:pPr>
    </w:p>
    <w:sectPr w:rsidR="00450AE2" w:rsidRPr="00305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66" w:right="991" w:bottom="764" w:left="993" w:header="22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49223" w14:textId="77777777" w:rsidR="00306B7C" w:rsidRDefault="00306B7C">
      <w:r>
        <w:separator/>
      </w:r>
    </w:p>
  </w:endnote>
  <w:endnote w:type="continuationSeparator" w:id="0">
    <w:p w14:paraId="1A905101" w14:textId="77777777" w:rsidR="00306B7C" w:rsidRDefault="0030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charset w:val="00"/>
    <w:family w:val="auto"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B1DFB" w14:textId="77777777" w:rsidR="00450AE2" w:rsidRDefault="00450A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78D1" w14:textId="77777777" w:rsidR="00450AE2" w:rsidRDefault="00450AE2">
    <w:pPr>
      <w:pStyle w:val="Stopka"/>
      <w:jc w:val="right"/>
      <w:rPr>
        <w:b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179BA1A" w14:textId="77777777" w:rsidR="00450AE2" w:rsidRDefault="00450AE2">
    <w:pPr>
      <w:pStyle w:val="Stopka"/>
      <w:ind w:right="357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771D" w14:textId="77777777" w:rsidR="00450AE2" w:rsidRDefault="00450A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A0DED" w14:textId="77777777" w:rsidR="00306B7C" w:rsidRDefault="00306B7C">
      <w:r>
        <w:separator/>
      </w:r>
    </w:p>
  </w:footnote>
  <w:footnote w:type="continuationSeparator" w:id="0">
    <w:p w14:paraId="0639CD21" w14:textId="77777777" w:rsidR="00306B7C" w:rsidRDefault="0030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C9BD" w14:textId="1F22FE81" w:rsidR="00450AE2" w:rsidRDefault="0089698B">
    <w:pPr>
      <w:pStyle w:val="Nagwek"/>
      <w:tabs>
        <w:tab w:val="left" w:pos="3540"/>
      </w:tabs>
      <w:jc w:val="center"/>
    </w:pPr>
    <w:r>
      <w:rPr>
        <w:rFonts w:ascii="Calibri" w:hAnsi="Calibri" w:cs="Calibri"/>
        <w:b/>
        <w:noProof/>
        <w:sz w:val="28"/>
        <w:szCs w:val="20"/>
      </w:rPr>
      <w:drawing>
        <wp:inline distT="0" distB="0" distL="0" distR="0" wp14:anchorId="2EBAF0CA" wp14:editId="303FEAE4">
          <wp:extent cx="5759450" cy="755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799DE" w14:textId="77777777" w:rsidR="00450AE2" w:rsidRDefault="00450A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strike w:val="0"/>
        <w:dstrike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01"/>
    <w:rsid w:val="002B7DE0"/>
    <w:rsid w:val="00305F7B"/>
    <w:rsid w:val="00306B7C"/>
    <w:rsid w:val="003C359B"/>
    <w:rsid w:val="00437DCA"/>
    <w:rsid w:val="00450AE2"/>
    <w:rsid w:val="005C0AF9"/>
    <w:rsid w:val="005C645D"/>
    <w:rsid w:val="00605D09"/>
    <w:rsid w:val="006A4A33"/>
    <w:rsid w:val="007476AE"/>
    <w:rsid w:val="0089698B"/>
    <w:rsid w:val="00A33758"/>
    <w:rsid w:val="00A54601"/>
    <w:rsid w:val="00BA1D5E"/>
    <w:rsid w:val="00C442E0"/>
    <w:rsid w:val="00C44386"/>
    <w:rsid w:val="00CD5BC7"/>
    <w:rsid w:val="00DA0C21"/>
    <w:rsid w:val="00E51523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9172D"/>
  <w15:chartTrackingRefBased/>
  <w15:docId w15:val="{954361AB-D3E5-467E-B7E0-FC88C1C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pPr>
      <w:keepNext/>
      <w:ind w:left="720" w:hanging="720"/>
      <w:jc w:val="both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864" w:hanging="864"/>
      <w:jc w:val="both"/>
      <w:outlineLvl w:val="3"/>
    </w:pPr>
    <w:rPr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ind w:left="1008" w:hanging="1008"/>
      <w:jc w:val="both"/>
      <w:outlineLvl w:val="4"/>
    </w:pPr>
    <w:rPr>
      <w:b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ind w:left="1152" w:hanging="1152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ind w:left="1296" w:hanging="1296"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ind w:left="1440" w:hanging="1440"/>
      <w:jc w:val="both"/>
      <w:outlineLvl w:val="7"/>
    </w:pPr>
    <w:rPr>
      <w:b/>
      <w:sz w:val="18"/>
      <w:szCs w:val="20"/>
    </w:rPr>
  </w:style>
  <w:style w:type="paragraph" w:styleId="Nagwek9">
    <w:name w:val="heading 9"/>
    <w:basedOn w:val="Normalny"/>
    <w:next w:val="Normalny"/>
    <w:qFormat/>
    <w:pPr>
      <w:keepNext/>
      <w:ind w:left="1584" w:hanging="1584"/>
      <w:jc w:val="center"/>
      <w:outlineLvl w:val="8"/>
    </w:pPr>
    <w:rPr>
      <w:rFonts w:ascii="Tahoma" w:hAnsi="Tahoma" w:cs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  <w:rPr>
      <w:rFonts w:ascii="Symbol" w:hAnsi="Symbol" w:cs="Symbol" w:hint="default"/>
      <w:b w:val="0"/>
      <w:sz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color w:val="auto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trike w:val="0"/>
      <w:dstrike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/>
    </w:rPr>
  </w:style>
  <w:style w:type="character" w:customStyle="1" w:styleId="WW8Num6z1">
    <w:name w:val="WW8Num6z1"/>
    <w:rPr>
      <w:b w:val="0"/>
      <w:sz w:val="20"/>
    </w:rPr>
  </w:style>
  <w:style w:type="character" w:customStyle="1" w:styleId="WW8Num6z2">
    <w:name w:val="WW8Num6z2"/>
    <w:rPr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SymbolMT" w:eastAsia="SymbolMT" w:hAnsi="SymbolMT" w:cs="SymbolMT" w:hint="eastAsia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Symbol" w:hAnsi="Symbol" w:cs="Symbol" w:hint="default"/>
    </w:rPr>
  </w:style>
  <w:style w:type="character" w:customStyle="1" w:styleId="WW8Num13z2">
    <w:name w:val="WW8Num13z2"/>
    <w:rPr>
      <w:rFonts w:hint="eastAsia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i w:val="0"/>
      <w:strike w:val="0"/>
      <w:dstrike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hint="default"/>
      <w:b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i w:val="0"/>
      <w:position w:val="0"/>
      <w:sz w:val="20"/>
      <w:vertAlign w:val="baseli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eastAsi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Arial" w:eastAsia="Times New Roman" w:hAnsi="Arial" w:cs="Aria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trike w:val="0"/>
      <w:dstrike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position w:val="0"/>
      <w:sz w:val="24"/>
      <w:vertAlign w:val="baseli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b w:val="0"/>
      <w:sz w:val="2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color w:val="auto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rPr>
      <w:rFonts w:ascii="Arial" w:hAnsi="Arial" w:cs="Arial"/>
      <w:sz w:val="24"/>
      <w:szCs w:val="24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</w:rPr>
  </w:style>
  <w:style w:type="character" w:customStyle="1" w:styleId="Nagwek3Znak">
    <w:name w:val="Nagłówek 3 Znak"/>
    <w:rPr>
      <w:rFonts w:ascii="Arial" w:hAnsi="Arial" w:cs="Arial"/>
      <w:b/>
      <w:sz w:val="24"/>
    </w:rPr>
  </w:style>
  <w:style w:type="character" w:customStyle="1" w:styleId="Nagwek4Znak">
    <w:name w:val="Nagłówek 4 Znak"/>
    <w:rPr>
      <w:rFonts w:ascii="Arial" w:hAnsi="Arial" w:cs="Arial"/>
      <w:b/>
      <w:sz w:val="22"/>
    </w:rPr>
  </w:style>
  <w:style w:type="character" w:customStyle="1" w:styleId="Nagwek5Znak">
    <w:name w:val="Nagłówek 5 Znak"/>
    <w:rPr>
      <w:rFonts w:ascii="Arial" w:hAnsi="Arial" w:cs="Arial"/>
      <w:b/>
      <w:u w:val="single"/>
    </w:rPr>
  </w:style>
  <w:style w:type="character" w:customStyle="1" w:styleId="Nagwek6Znak">
    <w:name w:val="Nagłówek 6 Znak"/>
    <w:rPr>
      <w:rFonts w:ascii="Arial" w:hAnsi="Arial" w:cs="Arial"/>
      <w:b/>
      <w:sz w:val="24"/>
    </w:rPr>
  </w:style>
  <w:style w:type="character" w:customStyle="1" w:styleId="Nagwek7Znak">
    <w:name w:val="Nagłówek 7 Znak"/>
    <w:rPr>
      <w:rFonts w:ascii="Arial" w:hAnsi="Arial" w:cs="Arial"/>
      <w:b/>
      <w:sz w:val="24"/>
    </w:rPr>
  </w:style>
  <w:style w:type="character" w:customStyle="1" w:styleId="Nagwek8Znak">
    <w:name w:val="Nagłówek 8 Znak"/>
    <w:rPr>
      <w:rFonts w:ascii="Arial" w:hAnsi="Arial" w:cs="Arial"/>
      <w:b/>
      <w:sz w:val="18"/>
    </w:rPr>
  </w:style>
  <w:style w:type="character" w:customStyle="1" w:styleId="Nagwek9Znak">
    <w:name w:val="Nagłówek 9 Znak"/>
    <w:rPr>
      <w:rFonts w:ascii="Tahoma" w:hAnsi="Tahoma" w:cs="Tahoma"/>
      <w:b/>
      <w:i/>
      <w:sz w:val="22"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rPr>
      <w:rFonts w:ascii="Arial" w:hAnsi="Arial" w:cs="Arial"/>
      <w:b/>
      <w:bCs/>
      <w:kern w:val="1"/>
      <w:sz w:val="32"/>
      <w:szCs w:val="32"/>
    </w:rPr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rPr>
      <w:sz w:val="24"/>
      <w:szCs w:val="24"/>
      <w:lang w:val="pl-PL" w:eastAsia="ar-SA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TekstpodstawowyZnak1">
    <w:name w:val="Tekst podstawowy Znak1"/>
    <w:rPr>
      <w:rFonts w:ascii="Tahoma" w:hAnsi="Tahoma" w:cs="Tahoma"/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xt-justify">
    <w:name w:val="text-justify"/>
    <w:basedOn w:val="Domylnaczcionkaakapitu1"/>
  </w:style>
  <w:style w:type="character" w:styleId="Odwoanieintensywne">
    <w:name w:val="Intense Reference"/>
    <w:qFormat/>
    <w:rPr>
      <w:b/>
      <w:bCs/>
      <w:smallCaps/>
      <w:color w:val="4472C4"/>
      <w:spacing w:val="5"/>
    </w:rPr>
  </w:style>
  <w:style w:type="character" w:styleId="Wyrnienieintensywne">
    <w:name w:val="Intense Emphasis"/>
    <w:qFormat/>
    <w:rPr>
      <w:i/>
      <w:iCs/>
      <w:color w:val="4472C4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autoSpaceDE w:val="0"/>
    </w:pPr>
    <w:rPr>
      <w:rFonts w:ascii="Tahoma" w:hAnsi="Tahoma" w:cs="Tahoma"/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opka1">
    <w:name w:val="Stopka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pPr>
      <w:autoSpaceDE w:val="0"/>
      <w:spacing w:before="240" w:after="60"/>
      <w:jc w:val="center"/>
    </w:pPr>
    <w:rPr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Podpunkt">
    <w:name w:val="Podpunkt"/>
    <w:basedOn w:val="Normalny"/>
    <w:pPr>
      <w:spacing w:before="120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WW-Stopka1">
    <w:name w:val="WW-Stopka1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pPr>
      <w:widowControl w:val="0"/>
      <w:autoSpaceDE w:val="0"/>
      <w:ind w:left="360" w:hanging="360"/>
      <w:jc w:val="both"/>
    </w:pPr>
    <w:rPr>
      <w:rFonts w:ascii="Tahoma" w:hAnsi="Tahoma" w:cs="Tahoma"/>
      <w:sz w:val="22"/>
      <w:szCs w:val="20"/>
    </w:rPr>
  </w:style>
  <w:style w:type="paragraph" w:customStyle="1" w:styleId="Normalny1">
    <w:name w:val="Normalny1"/>
    <w:basedOn w:val="Normalny"/>
    <w:pPr>
      <w:widowControl w:val="0"/>
      <w:autoSpaceDE w:val="0"/>
    </w:pPr>
    <w:rPr>
      <w:rFonts w:ascii="Times New Roman" w:eastAsia="Lucida Sans Unicode" w:hAnsi="Times New Roman" w:cs="Times New Roman"/>
      <w:lang w:val="en-US"/>
    </w:rPr>
  </w:style>
  <w:style w:type="paragraph" w:customStyle="1" w:styleId="Tekstpodstawowy1">
    <w:name w:val="Tekst podstawowy1"/>
    <w:basedOn w:val="Normalny1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pPr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customStyle="1" w:styleId="Tekstkomentarza1">
    <w:name w:val="Tekst komentarza1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Stopka2">
    <w:name w:val="Stopka2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ft02p3">
    <w:name w:val="ft02p3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ft00p3">
    <w:name w:val="ft00p3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Tekstblokowy1">
    <w:name w:val="Tekst blokowy1"/>
    <w:basedOn w:val="Normalny"/>
    <w:pPr>
      <w:ind w:left="345" w:right="-263"/>
      <w:jc w:val="both"/>
    </w:pPr>
    <w:rPr>
      <w:rFonts w:ascii="Times New Roman" w:hAnsi="Times New Roman" w:cs="Times New Roman"/>
      <w:sz w:val="22"/>
    </w:rPr>
  </w:style>
  <w:style w:type="paragraph" w:customStyle="1" w:styleId="O">
    <w:name w:val="O"/>
    <w:basedOn w:val="Normalny"/>
    <w:pPr>
      <w:widowControl w:val="0"/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text-justify1">
    <w:name w:val="text-justify1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ZnakZnakZnak">
    <w:name w:val="Znak Znak Znak"/>
    <w:basedOn w:val="Normalny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Footer1">
    <w:name w:val="Footer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2">
    <w:name w:val="Normalny2"/>
    <w:basedOn w:val="Normalny"/>
    <w:pPr>
      <w:widowControl w:val="0"/>
    </w:pPr>
    <w:rPr>
      <w:rFonts w:ascii="Times New Roman" w:eastAsia="Lucida Sans Unicode" w:hAnsi="Times New Roman" w:cs="Tahoma"/>
      <w:color w:val="000000"/>
      <w:lang w:eastAsia="pl-PL" w:bidi="pl-PL"/>
    </w:rPr>
  </w:style>
  <w:style w:type="paragraph" w:customStyle="1" w:styleId="1bodytext">
    <w:name w:val="1body_text"/>
    <w:pPr>
      <w:suppressAutoHyphens/>
      <w:spacing w:before="160"/>
      <w:ind w:left="1701"/>
    </w:pPr>
    <w:rPr>
      <w:sz w:val="22"/>
      <w:szCs w:val="22"/>
      <w:lang w:eastAsia="ar-SA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OBOWIĄZKÓW PRACOWNIKA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OBOWIĄZKÓW PRACOWNIKA</dc:title>
  <dc:subject/>
  <dc:creator>zmpz</dc:creator>
  <cp:keywords/>
  <cp:lastModifiedBy>Witold Szczeciński</cp:lastModifiedBy>
  <cp:revision>6</cp:revision>
  <cp:lastPrinted>2017-04-28T11:52:00Z</cp:lastPrinted>
  <dcterms:created xsi:type="dcterms:W3CDTF">2020-07-03T10:57:00Z</dcterms:created>
  <dcterms:modified xsi:type="dcterms:W3CDTF">2020-10-02T09:52:00Z</dcterms:modified>
</cp:coreProperties>
</file>